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783EB1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925F66">
              <w:rPr>
                <w:rFonts w:ascii="Calibri" w:hAnsi="Calibri"/>
                <w:sz w:val="22"/>
                <w:szCs w:val="22"/>
              </w:rPr>
              <w:t>SP.271.2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10013D" w:rsidP="00016633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 xml:space="preserve">Usługa transportu dzieci 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w </w:t>
      </w:r>
      <w:r>
        <w:rPr>
          <w:rFonts w:asciiTheme="minorHAnsi" w:hAnsiTheme="minorHAnsi" w:cstheme="minorHAnsi"/>
          <w:b/>
          <w:sz w:val="24"/>
        </w:rPr>
        <w:t>ramach realizacji projektu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9409E1">
        <w:rPr>
          <w:rFonts w:ascii="Calibri" w:hAnsi="Calibri"/>
          <w:b/>
          <w:sz w:val="22"/>
          <w:szCs w:val="22"/>
        </w:rPr>
        <w:t>sierpień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(Dz. U. z 2010 r., Nr 113, poz. 759 z późn. zm.)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imieniu, której postępowanie prowadzi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w Olsztynku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Ul. Ostródzka 2</w:t>
      </w:r>
    </w:p>
    <w:p w:rsidR="0009491F" w:rsidRPr="00803572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11-015 Olsztynek</w:t>
      </w:r>
    </w:p>
    <w:p w:rsid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</w:p>
    <w:p w:rsidR="00B43AA8" w:rsidRPr="007359E6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telefon: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B43AA8" w:rsidRP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Faks: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</w:t>
      </w:r>
      <w:r w:rsidR="00726688">
        <w:rPr>
          <w:rFonts w:asciiTheme="minorHAnsi" w:hAnsiTheme="minorHAnsi"/>
          <w:sz w:val="20"/>
          <w:szCs w:val="20"/>
        </w:rPr>
        <w:t>ędowania: Poniedziałek – Piątek 8:00 – 15</w:t>
      </w:r>
      <w:r w:rsidRPr="00803572">
        <w:rPr>
          <w:rFonts w:asciiTheme="minorHAnsi" w:hAnsiTheme="minorHAnsi"/>
          <w:sz w:val="20"/>
          <w:szCs w:val="20"/>
        </w:rPr>
        <w:t xml:space="preserve">:00, </w:t>
      </w:r>
    </w:p>
    <w:p w:rsidR="00640785" w:rsidRPr="00726688" w:rsidRDefault="00726688" w:rsidP="0072668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>
        <w:rPr>
          <w:rFonts w:asciiTheme="minorHAnsi" w:hAnsiTheme="minorHAnsi"/>
          <w:b w:val="0"/>
          <w:sz w:val="20"/>
          <w:szCs w:val="20"/>
          <w:lang w:val="en-US"/>
        </w:rPr>
        <w:t>e-mail: zp@olsztynek.pl.</w:t>
      </w:r>
      <w:r w:rsidR="00C44C03" w:rsidRPr="00726688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01393C">
        <w:rPr>
          <w:rFonts w:asciiTheme="minorHAnsi" w:hAnsiTheme="minorHAnsi"/>
          <w:sz w:val="20"/>
          <w:szCs w:val="20"/>
        </w:rPr>
        <w:t xml:space="preserve">usługi </w:t>
      </w:r>
      <w:r w:rsidRPr="00803572">
        <w:rPr>
          <w:rFonts w:asciiTheme="minorHAnsi" w:hAnsiTheme="minorHAnsi"/>
          <w:sz w:val="20"/>
          <w:szCs w:val="20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481D9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494FBA" w:rsidRPr="00481D98" w:rsidRDefault="00C44C03" w:rsidP="00722C80">
      <w:pPr>
        <w:jc w:val="both"/>
        <w:rPr>
          <w:rFonts w:ascii="Calibri" w:hAnsi="Calibri" w:cs="Calibr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1) </w:t>
      </w:r>
      <w:r w:rsidR="00494FBA" w:rsidRPr="00481D98">
        <w:rPr>
          <w:rFonts w:ascii="Calibri" w:hAnsi="Calibri"/>
          <w:sz w:val="22"/>
          <w:szCs w:val="22"/>
        </w:rPr>
        <w:t>Wykonawca zobowiązany będzie zrealizować przewóz</w:t>
      </w:r>
      <w:r w:rsidR="00C44CFF">
        <w:rPr>
          <w:rFonts w:ascii="Calibri" w:hAnsi="Calibri"/>
          <w:sz w:val="22"/>
          <w:szCs w:val="22"/>
        </w:rPr>
        <w:t xml:space="preserve"> młodzieży szkolnej ze szkoły </w:t>
      </w:r>
      <w:r w:rsidR="00494FBA" w:rsidRPr="00481D98">
        <w:rPr>
          <w:rFonts w:ascii="Calibri" w:hAnsi="Calibri"/>
          <w:sz w:val="22"/>
          <w:szCs w:val="22"/>
        </w:rPr>
        <w:t>po zajęciach projektu „Kompetencje kluczowe otworzą twoją głowę” do miejsc zamieszkania</w:t>
      </w:r>
      <w:r w:rsidR="00494FBA" w:rsidRPr="00481D98">
        <w:rPr>
          <w:rFonts w:ascii="Calibri" w:hAnsi="Calibri" w:cs="Calibri"/>
          <w:b/>
          <w:sz w:val="22"/>
          <w:szCs w:val="22"/>
        </w:rPr>
        <w:t xml:space="preserve">. </w:t>
      </w:r>
      <w:r w:rsidR="00494FBA" w:rsidRPr="00481D98">
        <w:rPr>
          <w:rFonts w:ascii="Calibri" w:hAnsi="Calibri"/>
          <w:sz w:val="22"/>
          <w:szCs w:val="22"/>
        </w:rPr>
        <w:t xml:space="preserve"> </w:t>
      </w:r>
    </w:p>
    <w:p w:rsidR="00494FBA" w:rsidRPr="00481D98" w:rsidRDefault="005E7702" w:rsidP="00494FBA">
      <w:pPr>
        <w:pStyle w:val="Standard"/>
        <w:jc w:val="both"/>
        <w:rPr>
          <w:rFonts w:ascii="Calibri" w:hAnsi="Calibr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2)</w:t>
      </w:r>
      <w:r w:rsidR="00494FBA" w:rsidRPr="00481D98">
        <w:rPr>
          <w:rFonts w:ascii="Calibri" w:hAnsi="Calibri"/>
          <w:sz w:val="22"/>
          <w:szCs w:val="22"/>
        </w:rPr>
        <w:t xml:space="preserve"> Wykonawca </w:t>
      </w:r>
      <w:r w:rsidRPr="00481D98">
        <w:rPr>
          <w:rFonts w:ascii="Calibri" w:hAnsi="Calibri"/>
          <w:sz w:val="22"/>
          <w:szCs w:val="22"/>
        </w:rPr>
        <w:t>pokona</w:t>
      </w:r>
      <w:r w:rsidR="00494FBA" w:rsidRPr="00481D98">
        <w:rPr>
          <w:rFonts w:ascii="Calibri" w:hAnsi="Calibri"/>
          <w:sz w:val="22"/>
          <w:szCs w:val="22"/>
        </w:rPr>
        <w:t xml:space="preserve"> dziennie trasę ok. 70 km. Długość trasy w każdym dniu może być zmienna w zależności od zaistniałych potrzeb</w:t>
      </w:r>
      <w:r w:rsidR="00C44CFF">
        <w:rPr>
          <w:rFonts w:ascii="Calibri" w:hAnsi="Calibri"/>
          <w:sz w:val="22"/>
          <w:szCs w:val="22"/>
        </w:rPr>
        <w:t xml:space="preserve"> oraz ustalonego harmonogramu</w:t>
      </w:r>
      <w:r w:rsidR="00494FBA" w:rsidRPr="00481D98">
        <w:rPr>
          <w:rFonts w:ascii="Calibri" w:hAnsi="Calibri"/>
          <w:sz w:val="22"/>
          <w:szCs w:val="22"/>
        </w:rPr>
        <w:t xml:space="preserve">. </w:t>
      </w:r>
      <w:r w:rsidRPr="00481D98">
        <w:rPr>
          <w:rFonts w:ascii="Calibri" w:hAnsi="Calibri"/>
          <w:sz w:val="22"/>
          <w:szCs w:val="22"/>
        </w:rPr>
        <w:t>Łącznie, w okresie realizacji zamówienia, w</w:t>
      </w:r>
      <w:r w:rsidR="00494FBA" w:rsidRPr="00481D98">
        <w:rPr>
          <w:rFonts w:ascii="Calibri" w:hAnsi="Calibri"/>
          <w:sz w:val="22"/>
          <w:szCs w:val="22"/>
        </w:rPr>
        <w:t>ykonawca przejedzie nie więcej niż 25 200,00 kilometrów.</w:t>
      </w:r>
    </w:p>
    <w:p w:rsidR="009409E1" w:rsidRPr="00DF682E" w:rsidRDefault="009409E1" w:rsidP="009409E1">
      <w:pPr>
        <w:pStyle w:val="Standard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3) Usługa obejmuje dowóz do 270 dzieci na następujących trasach:</w:t>
      </w:r>
    </w:p>
    <w:p w:rsidR="009409E1" w:rsidRPr="00DF682E" w:rsidRDefault="009409E1" w:rsidP="009409E1">
      <w:pPr>
        <w:pStyle w:val="Standard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1) Olsztynek – Drwęck;</w:t>
      </w:r>
    </w:p>
    <w:p w:rsidR="009409E1" w:rsidRPr="00DF682E" w:rsidRDefault="009409E1" w:rsidP="009409E1">
      <w:pPr>
        <w:pStyle w:val="Standard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2) Olsztynek – Kunki;</w:t>
      </w:r>
    </w:p>
    <w:p w:rsidR="009409E1" w:rsidRPr="00DF682E" w:rsidRDefault="009409E1" w:rsidP="009409E1">
      <w:pPr>
        <w:pStyle w:val="Standard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3) Olsztynek – Mycyny;</w:t>
      </w:r>
    </w:p>
    <w:p w:rsidR="009409E1" w:rsidRPr="00DF682E" w:rsidRDefault="009409E1" w:rsidP="009409E1">
      <w:pPr>
        <w:pStyle w:val="Standard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 xml:space="preserve">4) Olsztynek - Dąb; </w:t>
      </w:r>
    </w:p>
    <w:p w:rsidR="009409E1" w:rsidRPr="00DF682E" w:rsidRDefault="009409E1" w:rsidP="009409E1">
      <w:pPr>
        <w:pStyle w:val="Standard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5) Olsztynek – Warlity Małe, Wa</w:t>
      </w:r>
      <w:r w:rsidR="001C4124" w:rsidRPr="00DF682E">
        <w:rPr>
          <w:rFonts w:ascii="Calibri" w:hAnsi="Calibri"/>
          <w:sz w:val="22"/>
          <w:szCs w:val="22"/>
        </w:rPr>
        <w:t>rglewo;</w:t>
      </w:r>
    </w:p>
    <w:p w:rsidR="009409E1" w:rsidRPr="00DF682E" w:rsidRDefault="009409E1" w:rsidP="009409E1">
      <w:pPr>
        <w:suppressAutoHyphens w:val="0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4. Każdy przewóz następował będzie w godzinach popołudniowych, po zakończeniu zajęć, od ok. godziny 16:35.</w:t>
      </w:r>
    </w:p>
    <w:p w:rsidR="009409E1" w:rsidRPr="00DF682E" w:rsidRDefault="009409E1" w:rsidP="009409E1">
      <w:pPr>
        <w:suppressAutoHyphens w:val="0"/>
        <w:jc w:val="both"/>
        <w:rPr>
          <w:rFonts w:ascii="Calibri" w:hAnsi="Calibri"/>
          <w:sz w:val="22"/>
          <w:szCs w:val="22"/>
        </w:rPr>
      </w:pPr>
      <w:r w:rsidRPr="00DF682E">
        <w:rPr>
          <w:rFonts w:ascii="Calibri" w:hAnsi="Calibri"/>
          <w:sz w:val="22"/>
          <w:szCs w:val="22"/>
        </w:rPr>
        <w:t>5. Liczba przewożonych osób będzie do</w:t>
      </w:r>
      <w:r w:rsidR="003F5466">
        <w:rPr>
          <w:rFonts w:ascii="Calibri" w:hAnsi="Calibri"/>
          <w:sz w:val="22"/>
          <w:szCs w:val="22"/>
        </w:rPr>
        <w:t>stosowana do możliwości autobusów/busów</w:t>
      </w:r>
      <w:r w:rsidRPr="00DF682E">
        <w:rPr>
          <w:rFonts w:ascii="Calibri" w:hAnsi="Calibri"/>
          <w:sz w:val="22"/>
          <w:szCs w:val="22"/>
        </w:rPr>
        <w:t xml:space="preserve">. Średnio będzie wynosiła do 25 – 30 osób w trakcie jednego kursu. </w:t>
      </w:r>
    </w:p>
    <w:p w:rsidR="00494FBA" w:rsidRPr="00481D98" w:rsidRDefault="00722C80" w:rsidP="00494FBA">
      <w:pPr>
        <w:suppressAutoHyphens w:val="0"/>
        <w:jc w:val="both"/>
        <w:rPr>
          <w:rFonts w:ascii="Calibri" w:hAnsi="Calibr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4)</w:t>
      </w:r>
      <w:r w:rsidR="00494FBA" w:rsidRPr="00481D98">
        <w:rPr>
          <w:rFonts w:ascii="Calibri" w:hAnsi="Calibri"/>
          <w:sz w:val="22"/>
          <w:szCs w:val="22"/>
        </w:rPr>
        <w:t xml:space="preserve"> Każdy przewóz następował będzie w godzinach popołudniowych, po zakończeniu zajęć, od ok. godziny 16:</w:t>
      </w:r>
      <w:r w:rsidR="003F5466">
        <w:rPr>
          <w:rFonts w:ascii="Calibri" w:hAnsi="Calibri"/>
          <w:sz w:val="22"/>
          <w:szCs w:val="22"/>
        </w:rPr>
        <w:t>35</w:t>
      </w:r>
      <w:r w:rsidR="00494FBA" w:rsidRPr="00481D98">
        <w:rPr>
          <w:rFonts w:ascii="Calibri" w:hAnsi="Calibri"/>
          <w:sz w:val="22"/>
          <w:szCs w:val="22"/>
        </w:rPr>
        <w:t>.</w:t>
      </w:r>
    </w:p>
    <w:p w:rsidR="00494FBA" w:rsidRPr="00481D98" w:rsidRDefault="00722C80" w:rsidP="00494FBA">
      <w:pPr>
        <w:suppressAutoHyphens w:val="0"/>
        <w:jc w:val="both"/>
        <w:rPr>
          <w:rFonts w:ascii="Calibri" w:hAnsi="Calibr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5)</w:t>
      </w:r>
      <w:r w:rsidR="00494FBA" w:rsidRPr="00481D98">
        <w:rPr>
          <w:rFonts w:ascii="Calibri" w:hAnsi="Calibri"/>
          <w:sz w:val="22"/>
          <w:szCs w:val="22"/>
        </w:rPr>
        <w:t xml:space="preserve"> Liczba przewożonych osób będzie dostosowana do możliwości autobusu. Średnio będzie wynosiła do 20 – 28 osób w trakcie jednego kursu. </w:t>
      </w:r>
    </w:p>
    <w:p w:rsidR="00494FBA" w:rsidRPr="00481D98" w:rsidRDefault="00494FBA" w:rsidP="00481D98">
      <w:pPr>
        <w:suppressAutoHyphens w:val="0"/>
        <w:jc w:val="both"/>
        <w:rPr>
          <w:rFonts w:ascii="Calibri" w:hAnsi="Calibr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6</w:t>
      </w:r>
      <w:r w:rsidR="00722C80" w:rsidRPr="00481D98">
        <w:rPr>
          <w:rFonts w:ascii="Calibri" w:hAnsi="Calibri"/>
          <w:sz w:val="22"/>
          <w:szCs w:val="22"/>
        </w:rPr>
        <w:t>)</w:t>
      </w:r>
      <w:r w:rsidRPr="00481D98">
        <w:rPr>
          <w:rFonts w:ascii="Calibri" w:hAnsi="Calibri"/>
          <w:sz w:val="22"/>
          <w:szCs w:val="22"/>
        </w:rPr>
        <w:t xml:space="preserve"> Harmonogram przewozów w tym trasy przewozów oraz godziny przewozów, Zamawiający przekaże Wykonawcy najpóźniej do dnia 15 września 2013r.</w:t>
      </w:r>
    </w:p>
    <w:p w:rsidR="00494FBA" w:rsidRPr="00481D98" w:rsidRDefault="00722C8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81D98">
        <w:rPr>
          <w:rFonts w:ascii="Calibri" w:hAnsi="Calibri" w:cs="Calibri"/>
          <w:bCs/>
          <w:sz w:val="22"/>
          <w:szCs w:val="22"/>
        </w:rPr>
        <w:t>2.</w:t>
      </w:r>
      <w:r w:rsidR="001A4C86" w:rsidRPr="00481D98">
        <w:rPr>
          <w:rFonts w:ascii="Calibri" w:hAnsi="Calibri" w:cs="Calibri"/>
          <w:bCs/>
          <w:sz w:val="22"/>
          <w:szCs w:val="22"/>
        </w:rPr>
        <w:t xml:space="preserve"> Wspólny słownik zamówień:</w:t>
      </w:r>
    </w:p>
    <w:p w:rsidR="00481D98" w:rsidRPr="00C25FB1" w:rsidRDefault="00481D98" w:rsidP="00776A3C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C25FB1">
        <w:rPr>
          <w:rFonts w:asciiTheme="minorHAnsi" w:hAnsiTheme="minorHAnsi"/>
          <w:sz w:val="22"/>
          <w:szCs w:val="22"/>
        </w:rPr>
        <w:t>CPV 60172000-4</w:t>
      </w:r>
    </w:p>
    <w:p w:rsidR="00267E88" w:rsidRPr="00267E88" w:rsidRDefault="00267E88" w:rsidP="00267E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393C" w:rsidRPr="00423D1B" w:rsidRDefault="0001393C" w:rsidP="000139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A749F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481D98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5E7702" w:rsidRPr="00481D98" w:rsidRDefault="00A749FF">
      <w:pPr>
        <w:rPr>
          <w:rFonts w:ascii="Calibri" w:hAnsi="Calibr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Wykonawca będzie wykonywał przedmiot zamówienia </w:t>
      </w:r>
      <w:r w:rsidR="00494FBA" w:rsidRPr="00481D98">
        <w:rPr>
          <w:rFonts w:ascii="Calibri" w:hAnsi="Calibri"/>
          <w:sz w:val="22"/>
          <w:szCs w:val="22"/>
        </w:rPr>
        <w:t>od 1 paźd</w:t>
      </w:r>
      <w:r w:rsidR="00937AEC">
        <w:rPr>
          <w:rFonts w:ascii="Calibri" w:hAnsi="Calibri"/>
          <w:sz w:val="22"/>
          <w:szCs w:val="22"/>
        </w:rPr>
        <w:t>ziernika 2013 do 30 czerwca 2014</w:t>
      </w:r>
      <w:r w:rsidR="00494FBA" w:rsidRPr="00481D98">
        <w:rPr>
          <w:rFonts w:ascii="Calibri" w:hAnsi="Calibri"/>
          <w:sz w:val="22"/>
          <w:szCs w:val="22"/>
        </w:rPr>
        <w:t xml:space="preserve"> roku oraz od 1 </w:t>
      </w:r>
      <w:r w:rsidR="001C4124">
        <w:rPr>
          <w:rFonts w:ascii="Calibri" w:hAnsi="Calibri"/>
          <w:sz w:val="22"/>
          <w:szCs w:val="22"/>
        </w:rPr>
        <w:t>października</w:t>
      </w:r>
      <w:r w:rsidR="009E4125">
        <w:rPr>
          <w:rFonts w:ascii="Calibri" w:hAnsi="Calibri"/>
          <w:sz w:val="22"/>
          <w:szCs w:val="22"/>
        </w:rPr>
        <w:t xml:space="preserve"> 2014 do 30</w:t>
      </w:r>
      <w:r w:rsidR="00494FBA" w:rsidRPr="00481D98">
        <w:rPr>
          <w:rFonts w:ascii="Calibri" w:hAnsi="Calibri"/>
          <w:sz w:val="22"/>
          <w:szCs w:val="22"/>
        </w:rPr>
        <w:t xml:space="preserve"> czerwca 2015 roku i podczas </w:t>
      </w:r>
      <w:r w:rsidR="001C4124">
        <w:rPr>
          <w:rFonts w:ascii="Calibri" w:hAnsi="Calibri"/>
          <w:sz w:val="22"/>
          <w:szCs w:val="22"/>
        </w:rPr>
        <w:t xml:space="preserve">pierwszego tygodnia </w:t>
      </w:r>
      <w:r w:rsidR="00494FBA" w:rsidRPr="00481D98">
        <w:rPr>
          <w:rFonts w:ascii="Calibri" w:hAnsi="Calibri"/>
          <w:sz w:val="22"/>
          <w:szCs w:val="22"/>
        </w:rPr>
        <w:t xml:space="preserve">ferii zimowych. </w:t>
      </w:r>
    </w:p>
    <w:p w:rsidR="00640785" w:rsidRPr="00481D98" w:rsidRDefault="00494FBA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="Calibri" w:hAnsi="Calibri"/>
          <w:sz w:val="22"/>
          <w:szCs w:val="22"/>
        </w:rPr>
        <w:t>Łączny okres realizacji zamówienia - 72 tygodnie.</w:t>
      </w:r>
    </w:p>
    <w:p w:rsidR="00A749FF" w:rsidRPr="00A749FF" w:rsidRDefault="00A749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481D98" w:rsidRPr="00C44CFF" w:rsidRDefault="00481D98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O zamówienie mogą ubiegać się wykonawcy, którzy posiadają</w:t>
      </w:r>
      <w:r w:rsidR="00DA727F" w:rsidRPr="00C44CFF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licencję na wykonywanie krajowego transportu drogowego osób</w:t>
      </w:r>
      <w:r w:rsidR="00DF1184" w:rsidRPr="00C44CFF">
        <w:rPr>
          <w:rFonts w:asciiTheme="minorHAnsi" w:hAnsiTheme="minorHAnsi" w:cs="Times New Roman"/>
          <w:sz w:val="22"/>
          <w:szCs w:val="22"/>
          <w:lang w:eastAsia="pl-PL"/>
        </w:rPr>
        <w:t xml:space="preserve"> co najmniej na terenie Gminy Olsztynek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,</w:t>
      </w:r>
      <w:r w:rsidR="00DA727F" w:rsidRPr="00C44CFF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zgodnie z ustawą z dnia 6 września</w:t>
      </w:r>
      <w:r w:rsidR="00DF1184" w:rsidRPr="00C44CFF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2001 r. o transporcie drogowym (t.j. Dz. U. z 2012 r. poz. 1265 z późn. zm.)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FD1FA3" w:rsidRPr="00803572" w:rsidRDefault="00FD1FA3" w:rsidP="00FD1FA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C44CFF" w:rsidRDefault="0087023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/>
          <w:sz w:val="22"/>
          <w:szCs w:val="22"/>
        </w:rPr>
        <w:t xml:space="preserve">Dla potwierdzenia spełniania warunku udziału w postępowaniu wykonawca musi udowodnić, iż dysponuje lub w celu wykonania przedmiotu zamówienia będzie dysponował co najmniej dwoma (2) busami / autobusami posiadającymi minimum </w:t>
      </w:r>
      <w:r w:rsidR="00DF682E">
        <w:rPr>
          <w:rFonts w:asciiTheme="minorHAnsi" w:hAnsiTheme="minorHAnsi"/>
          <w:sz w:val="22"/>
          <w:szCs w:val="22"/>
        </w:rPr>
        <w:t>18</w:t>
      </w:r>
      <w:r w:rsidRPr="00C44CFF">
        <w:rPr>
          <w:rFonts w:asciiTheme="minorHAnsi" w:hAnsiTheme="minorHAnsi"/>
          <w:sz w:val="22"/>
          <w:szCs w:val="22"/>
        </w:rPr>
        <w:t xml:space="preserve"> miejsc siedzących dla pasażerów. </w:t>
      </w:r>
    </w:p>
    <w:p w:rsidR="00870233" w:rsidRPr="00C44CFF" w:rsidRDefault="0087023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sz w:val="22"/>
          <w:szCs w:val="22"/>
        </w:rPr>
        <w:t>Pojazdy przeznaczone do realizacji zamówienia nie mogą być starsze niż 1</w:t>
      </w:r>
      <w:r w:rsidR="00DF682E">
        <w:rPr>
          <w:rFonts w:asciiTheme="minorHAnsi" w:hAnsiTheme="minorHAnsi"/>
          <w:sz w:val="22"/>
          <w:szCs w:val="22"/>
        </w:rPr>
        <w:t>0</w:t>
      </w:r>
      <w:r w:rsidRPr="00C44CFF">
        <w:rPr>
          <w:rFonts w:asciiTheme="minorHAnsi" w:hAnsiTheme="minorHAnsi"/>
          <w:sz w:val="22"/>
          <w:szCs w:val="22"/>
        </w:rPr>
        <w:t xml:space="preserve"> lat.</w:t>
      </w:r>
    </w:p>
    <w:p w:rsidR="00870233" w:rsidRPr="00C44CFF" w:rsidRDefault="00870233" w:rsidP="00870233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C44CFF">
        <w:rPr>
          <w:rFonts w:asciiTheme="minorHAnsi" w:hAnsiTheme="minorHAnsi"/>
        </w:rPr>
        <w:t>Zamawiający oceni spełnianie warunków udziału w postępowaniu na podstawie oświadczeń i dokumentów o których mowa w rozdziale VI SIWZ.</w:t>
      </w:r>
    </w:p>
    <w:p w:rsidR="00870233" w:rsidRDefault="0087023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28550E" w:rsidRPr="00803572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E645EA" w:rsidRPr="00C44CFF" w:rsidRDefault="00E645EA" w:rsidP="00E645EA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O zamówienie mogą ubiegać się wykonawcy, którzy dysponują lub będą dysponować osobami zdolnymi do wykonania zamówienia, to znaczy co najmniej dwoma</w:t>
      </w:r>
      <w:r w:rsidR="00C44CFF">
        <w:rPr>
          <w:rFonts w:asciiTheme="minorHAnsi" w:hAnsiTheme="minorHAnsi" w:cs="Times New Roman"/>
          <w:sz w:val="22"/>
          <w:szCs w:val="22"/>
          <w:lang w:eastAsia="pl-PL"/>
        </w:rPr>
        <w:t xml:space="preserve"> (2)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 xml:space="preserve">, kierowcami posiadającymi prawo jazdy kategorii D lub D1, </w:t>
      </w:r>
      <w:r w:rsidR="00C44CFF">
        <w:rPr>
          <w:rFonts w:asciiTheme="minorHAnsi" w:hAnsiTheme="minorHAnsi" w:cs="Times New Roman"/>
          <w:sz w:val="22"/>
          <w:szCs w:val="22"/>
          <w:lang w:eastAsia="pl-PL"/>
        </w:rPr>
        <w:t xml:space="preserve">oraz 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ważnymi badaniami</w:t>
      </w:r>
      <w:r w:rsidR="00C44CFF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lekarskimi, zgodnie z ustawą z dnia 6 września 2001 r. o transporcie drogowym (t.j. Dz. U. z 2012 r. poz. 1265 z późn. zm.).</w:t>
      </w:r>
    </w:p>
    <w:p w:rsidR="00E645EA" w:rsidRPr="00C44CFF" w:rsidRDefault="00E645EA" w:rsidP="00E645EA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C44CFF">
        <w:rPr>
          <w:rFonts w:asciiTheme="minorHAnsi" w:hAnsiTheme="minorHAnsi"/>
        </w:rPr>
        <w:t>Zamawiający oceni spełnianie warunków udziału w postępowaniu na podstawie oświadczeń i dokumentów o których mowa w rozdziale VI SIWZ.</w:t>
      </w:r>
    </w:p>
    <w:p w:rsidR="00FD1FA3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1B6DE6" w:rsidRPr="00803572" w:rsidRDefault="001B6DE6" w:rsidP="001B6DE6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803572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w Rozdziale </w:t>
      </w:r>
      <w:r w:rsidR="00905CBA">
        <w:rPr>
          <w:rFonts w:asciiTheme="minorHAnsi" w:hAnsiTheme="minorHAnsi"/>
        </w:rPr>
        <w:t>VI ust 1 pkt</w:t>
      </w:r>
      <w:r w:rsidR="007337FD">
        <w:rPr>
          <w:rFonts w:asciiTheme="minorHAnsi" w:hAnsiTheme="minorHAnsi"/>
        </w:rPr>
        <w:t>.</w:t>
      </w:r>
      <w:r w:rsidR="00905CBA">
        <w:rPr>
          <w:rFonts w:asciiTheme="minorHAnsi" w:hAnsiTheme="minorHAnsi"/>
        </w:rPr>
        <w:t xml:space="preserve"> 1), 2)</w:t>
      </w:r>
      <w:r w:rsidR="00DD08B1">
        <w:rPr>
          <w:rFonts w:asciiTheme="minorHAnsi" w:hAnsiTheme="minorHAnsi"/>
        </w:rPr>
        <w:t>,3)</w:t>
      </w:r>
      <w:r w:rsidR="00C44CFF">
        <w:rPr>
          <w:rFonts w:asciiTheme="minorHAnsi" w:hAnsiTheme="minorHAnsi"/>
        </w:rPr>
        <w:t xml:space="preserve"> i 4)</w:t>
      </w:r>
      <w:r w:rsidR="00905CBA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</w:t>
      </w:r>
      <w:r w:rsidR="00F84D1E">
        <w:rPr>
          <w:rFonts w:asciiTheme="minorHAnsi" w:hAnsiTheme="minorHAnsi"/>
          <w:sz w:val="20"/>
          <w:szCs w:val="20"/>
        </w:rPr>
        <w:t xml:space="preserve">h w Rozdziale VI ust 2 pkt. 1)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C44CFF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b/>
          <w:sz w:val="22"/>
          <w:szCs w:val="22"/>
        </w:rPr>
        <w:t>Pzp</w:t>
      </w:r>
      <w:r w:rsidRPr="00C44CFF">
        <w:rPr>
          <w:rFonts w:asciiTheme="minorHAnsi" w:hAnsiTheme="minorHAnsi"/>
          <w:sz w:val="22"/>
          <w:szCs w:val="22"/>
        </w:rPr>
        <w:t xml:space="preserve"> - </w:t>
      </w:r>
      <w:r w:rsidRPr="00C44CFF">
        <w:rPr>
          <w:rFonts w:asciiTheme="minorHAnsi" w:hAnsiTheme="minorHAnsi"/>
          <w:b/>
          <w:sz w:val="22"/>
          <w:szCs w:val="22"/>
        </w:rPr>
        <w:t>załącznik 2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br/>
        <w:t>do SIWZ.</w:t>
      </w:r>
    </w:p>
    <w:p w:rsidR="00DD08B1" w:rsidRPr="00C44CFF" w:rsidRDefault="00DD08B1" w:rsidP="00C44CFF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/>
          <w:b/>
          <w:sz w:val="22"/>
          <w:szCs w:val="22"/>
        </w:rPr>
        <w:t xml:space="preserve">2) </w:t>
      </w:r>
      <w:r w:rsidRPr="00C44CFF">
        <w:rPr>
          <w:rFonts w:asciiTheme="minorHAnsi" w:hAnsiTheme="minorHAnsi" w:cs="Times New Roman"/>
          <w:sz w:val="22"/>
          <w:szCs w:val="22"/>
          <w:lang w:eastAsia="pl-PL"/>
        </w:rPr>
        <w:t>licencję na wykonywanie krajowego transportu drogowego osób zgodnie z ustawą z dnia 6 września 2001 r. o transporcie drogowym (t.j. Dz. U. z 2012 r. poz. 1265 z późn. zm.</w:t>
      </w:r>
    </w:p>
    <w:p w:rsidR="00520336" w:rsidRPr="00C44CFF" w:rsidRDefault="00C44CFF" w:rsidP="00C44CFF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Pr="00DA5C33">
        <w:rPr>
          <w:rFonts w:asciiTheme="minorHAnsi" w:hAnsiTheme="minorHAnsi"/>
          <w:b/>
          <w:sz w:val="22"/>
          <w:szCs w:val="22"/>
        </w:rPr>
        <w:t>W</w:t>
      </w:r>
      <w:r w:rsidR="00520336" w:rsidRPr="00DA5C33">
        <w:rPr>
          <w:rFonts w:asciiTheme="minorHAnsi" w:hAnsiTheme="minorHAnsi"/>
          <w:b/>
          <w:sz w:val="22"/>
          <w:szCs w:val="22"/>
        </w:rPr>
        <w:t>ykazu urządzeń technicznych dostępnych wykonawcy usługi</w:t>
      </w:r>
      <w:r w:rsidR="00520336" w:rsidRPr="00C44CFF">
        <w:rPr>
          <w:rFonts w:asciiTheme="minorHAnsi" w:hAnsiTheme="minorHAnsi"/>
          <w:sz w:val="22"/>
          <w:szCs w:val="22"/>
        </w:rPr>
        <w:t xml:space="preserve"> w celu wykonania zamówienia wraz z informacją o podstawi</w:t>
      </w:r>
      <w:r>
        <w:rPr>
          <w:rFonts w:asciiTheme="minorHAnsi" w:hAnsiTheme="minorHAnsi"/>
          <w:sz w:val="22"/>
          <w:szCs w:val="22"/>
        </w:rPr>
        <w:t xml:space="preserve">e do dysponowania tymi zasobami - </w:t>
      </w:r>
      <w:r w:rsidRPr="00C44CFF">
        <w:rPr>
          <w:rFonts w:asciiTheme="minorHAnsi" w:hAnsiTheme="minorHAnsi"/>
          <w:b/>
          <w:sz w:val="22"/>
          <w:szCs w:val="22"/>
        </w:rPr>
        <w:t xml:space="preserve">załącznik 3 </w:t>
      </w:r>
      <w:r w:rsidRPr="00C44CFF">
        <w:rPr>
          <w:rFonts w:asciiTheme="minorHAnsi" w:hAnsiTheme="minorHAnsi"/>
          <w:sz w:val="22"/>
          <w:szCs w:val="22"/>
        </w:rPr>
        <w:t>do SIWZ.</w:t>
      </w:r>
    </w:p>
    <w:p w:rsidR="006E11C1" w:rsidRPr="00C44CFF" w:rsidRDefault="00C44CFF" w:rsidP="00C44CFF">
      <w:pPr>
        <w:pStyle w:val="Standard"/>
        <w:tabs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6E11C1" w:rsidRPr="00C44CFF">
        <w:rPr>
          <w:rFonts w:asciiTheme="minorHAnsi" w:hAnsiTheme="minorHAnsi"/>
          <w:b/>
          <w:sz w:val="22"/>
          <w:szCs w:val="22"/>
        </w:rPr>
        <w:t xml:space="preserve">) </w:t>
      </w:r>
      <w:r w:rsidR="005E54D4" w:rsidRPr="00C44CFF">
        <w:rPr>
          <w:rFonts w:asciiTheme="minorHAnsi" w:eastAsia="TimesNewRomanPSMT" w:hAnsiTheme="minorHAnsi"/>
          <w:b/>
          <w:sz w:val="22"/>
          <w:szCs w:val="22"/>
        </w:rPr>
        <w:t>Wykaz</w:t>
      </w:r>
      <w:r w:rsidR="006E11C1" w:rsidRPr="00C44CFF">
        <w:rPr>
          <w:rFonts w:asciiTheme="minorHAnsi" w:eastAsia="TimesNewRomanPSMT" w:hAnsiTheme="minorHAns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="00813694" w:rsidRPr="00C44CFF">
        <w:rPr>
          <w:rFonts w:asciiTheme="minorHAnsi" w:eastAsia="TimesNewRomanPSMT" w:hAnsiTheme="minorHAnsi"/>
          <w:sz w:val="22"/>
          <w:szCs w:val="22"/>
        </w:rPr>
        <w:t>usług</w:t>
      </w:r>
      <w:r w:rsidR="006E11C1" w:rsidRPr="00C44CFF">
        <w:rPr>
          <w:rFonts w:asciiTheme="minorHAnsi" w:eastAsia="TimesNewRomanPSMT" w:hAnsiTheme="minorHAnsi"/>
          <w:sz w:val="22"/>
          <w:szCs w:val="22"/>
        </w:rPr>
        <w:t>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6E11C1" w:rsidRPr="00C44CFF">
        <w:rPr>
          <w:rFonts w:asciiTheme="minorHAnsi" w:hAnsiTheme="minorHAnsi"/>
          <w:sz w:val="22"/>
          <w:szCs w:val="22"/>
        </w:rPr>
        <w:t xml:space="preserve"> – </w:t>
      </w:r>
      <w:r w:rsidR="00EB721E" w:rsidRPr="00C44CFF">
        <w:rPr>
          <w:rFonts w:asciiTheme="minorHAnsi" w:hAnsi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/>
          <w:b/>
          <w:sz w:val="22"/>
          <w:szCs w:val="22"/>
        </w:rPr>
        <w:t>4</w:t>
      </w:r>
      <w:r w:rsidR="006E11C1" w:rsidRPr="00C44CFF">
        <w:rPr>
          <w:rFonts w:asciiTheme="minorHAnsi" w:hAnsiTheme="minorHAnsi"/>
          <w:b/>
          <w:sz w:val="22"/>
          <w:szCs w:val="22"/>
        </w:rPr>
        <w:t xml:space="preserve"> </w:t>
      </w:r>
      <w:r w:rsidR="006E11C1" w:rsidRPr="00C44CFF">
        <w:rPr>
          <w:rFonts w:asciiTheme="minorHAnsi" w:hAnsiTheme="minorHAnsi"/>
          <w:sz w:val="22"/>
          <w:szCs w:val="22"/>
        </w:rPr>
        <w:t>do SIWZ.</w:t>
      </w:r>
    </w:p>
    <w:p w:rsidR="00DD08B1" w:rsidRPr="00C44CFF" w:rsidRDefault="00C44CFF" w:rsidP="00C44CFF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/>
          <w:b/>
          <w:sz w:val="22"/>
          <w:szCs w:val="22"/>
        </w:rPr>
        <w:t>5</w:t>
      </w:r>
      <w:r w:rsidR="00DD08B1" w:rsidRPr="00C44CFF">
        <w:rPr>
          <w:rFonts w:asciiTheme="minorHAnsi" w:hAnsiTheme="minorHAnsi"/>
          <w:b/>
          <w:sz w:val="22"/>
          <w:szCs w:val="22"/>
        </w:rPr>
        <w:t>)</w:t>
      </w:r>
      <w:r w:rsidR="00DD08B1" w:rsidRPr="00C44CFF">
        <w:rPr>
          <w:rFonts w:asciiTheme="minorHAnsi" w:hAnsiTheme="minorHAnsi"/>
          <w:sz w:val="22"/>
          <w:szCs w:val="22"/>
        </w:rPr>
        <w:t xml:space="preserve"> o</w:t>
      </w:r>
      <w:r w:rsidR="00DD08B1" w:rsidRPr="00C44CFF">
        <w:rPr>
          <w:rFonts w:asciiTheme="minorHAnsi" w:hAnsiTheme="minorHAnsi" w:cs="Times New Roman"/>
          <w:sz w:val="22"/>
          <w:szCs w:val="22"/>
          <w:lang w:eastAsia="pl-PL"/>
        </w:rPr>
        <w:t>świadczenie potwierdzające że osoby, które będą uczestniczyć</w:t>
      </w:r>
      <w:r w:rsidR="00520336" w:rsidRPr="00C44CFF"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="00DD08B1" w:rsidRPr="00C44CFF">
        <w:rPr>
          <w:rFonts w:asciiTheme="minorHAnsi" w:hAnsiTheme="minorHAnsi" w:cs="Times New Roman"/>
          <w:sz w:val="22"/>
          <w:szCs w:val="22"/>
          <w:lang w:eastAsia="pl-PL"/>
        </w:rPr>
        <w:t>w wykonywaniu zamówienia, posiadają wymagane uprawnienia</w:t>
      </w:r>
      <w:r w:rsidRPr="00C44CFF">
        <w:rPr>
          <w:rFonts w:asciiTheme="minorHAnsi" w:hAnsiTheme="minorHAnsi"/>
          <w:sz w:val="22"/>
          <w:szCs w:val="22"/>
        </w:rPr>
        <w:t xml:space="preserve">– </w:t>
      </w:r>
      <w:r w:rsidRPr="00C44CFF">
        <w:rPr>
          <w:rFonts w:asciiTheme="minorHAnsi" w:hAnsi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/>
          <w:b/>
          <w:sz w:val="22"/>
          <w:szCs w:val="22"/>
        </w:rPr>
        <w:t>5</w:t>
      </w:r>
      <w:r w:rsidRPr="00C44CFF">
        <w:rPr>
          <w:rFonts w:asciiTheme="minorHAnsi" w:hAnsiTheme="minorHAnsi"/>
          <w:b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t>do SIWZ.</w:t>
      </w:r>
    </w:p>
    <w:p w:rsidR="00DD08B1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DD08B1" w:rsidRPr="00803572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01169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520336" w:rsidRPr="00C44CFF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sz w:val="22"/>
          <w:szCs w:val="22"/>
        </w:rPr>
        <w:t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3) aktualnego zaświadczenia właściwego naczelnika urzędu skarbowego potwierdzającego, że wykonawca nie zalega z opłacaniem podatków, lub zaświadczenia,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4) aktualnego zaświadczenia właściwego oddziału Zakładu Ubezpieczeń Społecznych lub Kasy Rolniczego Ubezpieczenia Społecznego potwierdzającego, że wykonawca nie zalega z opłacaniem składek na ubezpieczenia zdrowotne i społeczne, lub potwierdzenia,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6E11C1" w:rsidRPr="00803572" w:rsidRDefault="00C44CFF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</w:t>
      </w:r>
      <w:r w:rsidR="0081369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>I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BF36FE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BF36FE">
        <w:rPr>
          <w:rFonts w:asciiTheme="minorHAnsi" w:eastAsia="TimesNewRoman" w:hAnsi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BF36FE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520336" w:rsidRPr="00BF36FE">
        <w:rPr>
          <w:rFonts w:asciiTheme="minorHAnsi" w:eastAsia="TimesNewRoman" w:hAnsiTheme="minorHAnsi"/>
          <w:b/>
          <w:sz w:val="22"/>
          <w:szCs w:val="22"/>
        </w:rPr>
        <w:t xml:space="preserve">przedkłada </w:t>
      </w:r>
      <w:r w:rsidR="00520336" w:rsidRPr="00BF36FE">
        <w:rPr>
          <w:rFonts w:asciiTheme="minorHAnsi" w:hAnsi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BF36FE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>
        <w:rPr>
          <w:rFonts w:asciiTheme="minorHAnsi" w:eastAsia="TimesNewRoman" w:hAnsiTheme="minorHAnsi"/>
          <w:b/>
          <w:sz w:val="22"/>
          <w:szCs w:val="22"/>
        </w:rPr>
        <w:t>a)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 xml:space="preserve"> nie otwarto jego likwidacji ani nie ogłoszono upadłości,</w:t>
      </w:r>
    </w:p>
    <w:p w:rsidR="00520336" w:rsidRPr="00BF36FE" w:rsidRDefault="00BF36FE" w:rsidP="00BF36FE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 w:rsidRPr="00BF36FE">
        <w:rPr>
          <w:rFonts w:asciiTheme="minorHAnsi" w:hAnsiTheme="minorHAnsi" w:cs="Times New Roman"/>
          <w:b/>
          <w:sz w:val="22"/>
          <w:szCs w:val="22"/>
          <w:lang w:eastAsia="pl-PL"/>
        </w:rPr>
        <w:lastRenderedPageBreak/>
        <w:t>b)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>nie zalega z uiszczaniem podatków, opłat, składek na ubezpieczenie społeczne i zdrowotne albo że uzyskał przewidziane prawem zwolnienie, odroczenie lub rozłożenie na raty zaległych płatności lub wstrzymanie w całości wykonania decyzji właściwego organu,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01169D">
        <w:rPr>
          <w:rFonts w:asciiTheme="minorHAnsi" w:eastAsia="TimesNewRoman" w:hAnsiTheme="minorHAnsi"/>
          <w:b/>
          <w:sz w:val="20"/>
          <w:szCs w:val="20"/>
        </w:rPr>
        <w:t>7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5A311B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  <w:r w:rsidR="00307DCA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>
        <w:rPr>
          <w:rFonts w:asciiTheme="minorHAnsi" w:hAnsiTheme="minorHAnsi"/>
          <w:sz w:val="20"/>
          <w:szCs w:val="20"/>
        </w:rPr>
        <w:t>19 lutego 2013r</w:t>
      </w:r>
      <w:r w:rsidRPr="00803572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, poz. </w:t>
      </w:r>
      <w:r w:rsidR="00BB7755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</w:t>
      </w:r>
      <w:r w:rsidRPr="00803572">
        <w:rPr>
          <w:rFonts w:asciiTheme="minorHAnsi" w:hAnsiTheme="minorHAnsi"/>
        </w:rPr>
        <w:lastRenderedPageBreak/>
        <w:t xml:space="preserve">elektroniczną muszą zostać przesłane w formie skanu;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word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ważności wadium oraz przedłużanie terminu związania ofertą oraz ważności wadium.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skanu; nie można przesyłać wyjaśnień </w:t>
      </w:r>
      <w:r w:rsidR="00945C8D" w:rsidRPr="00803572">
        <w:rPr>
          <w:rFonts w:asciiTheme="minorHAnsi" w:hAnsiTheme="minorHAnsi"/>
        </w:rPr>
        <w:t>w formie zwykłej wiadomości elektronicznej bez podpisu lub załącznika word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803572" w:rsidRDefault="00307DC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Jeżeli ofertę składa pełnomocnik do oferty należy dołączyć oryginał pełnomocnictwa lub odpis </w:t>
      </w:r>
      <w:r w:rsidR="00DA0E4D" w:rsidRPr="00803572">
        <w:rPr>
          <w:rFonts w:asciiTheme="minorHAnsi" w:hAnsiTheme="minorHAnsi"/>
          <w:sz w:val="20"/>
          <w:szCs w:val="20"/>
        </w:rPr>
        <w:t>pełnomocnictwa poświadczony</w:t>
      </w:r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47F3D">
        <w:rPr>
          <w:rFonts w:asciiTheme="minorHAnsi" w:hAnsiTheme="minorHAnsi"/>
          <w:sz w:val="20"/>
          <w:szCs w:val="20"/>
        </w:rPr>
        <w:t>ść z oryginałem przez Wykonawcę.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01169D">
        <w:rPr>
          <w:rFonts w:asciiTheme="minorHAnsi" w:hAnsiTheme="minorHAnsi"/>
          <w:sz w:val="20"/>
          <w:szCs w:val="20"/>
        </w:rPr>
        <w:t>7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3B3C91">
        <w:rPr>
          <w:rFonts w:asciiTheme="minorHAnsi" w:hAnsiTheme="minorHAnsi"/>
          <w:sz w:val="20"/>
          <w:szCs w:val="20"/>
        </w:rPr>
        <w:t>9</w:t>
      </w:r>
      <w:r w:rsidR="00C05FDE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</w:t>
      </w:r>
      <w:r w:rsidRPr="00803572">
        <w:rPr>
          <w:rFonts w:asciiTheme="minorHAnsi" w:hAnsiTheme="minorHAnsi"/>
          <w:sz w:val="20"/>
          <w:szCs w:val="20"/>
        </w:rPr>
        <w:lastRenderedPageBreak/>
        <w:t>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010A7A">
      <w:pPr>
        <w:numPr>
          <w:ilvl w:val="0"/>
          <w:numId w:val="21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E2205" w:rsidRPr="0001393C" w:rsidRDefault="002E2205" w:rsidP="002E2205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 xml:space="preserve">Usługa transportu dzieci </w:t>
      </w:r>
      <w:r w:rsidRPr="0001393C">
        <w:rPr>
          <w:rFonts w:asciiTheme="minorHAnsi" w:hAnsiTheme="minorHAnsi" w:cstheme="minorHAnsi"/>
          <w:b/>
          <w:sz w:val="24"/>
        </w:rPr>
        <w:t xml:space="preserve">w </w:t>
      </w:r>
      <w:r>
        <w:rPr>
          <w:rFonts w:asciiTheme="minorHAnsi" w:hAnsiTheme="minorHAnsi" w:cstheme="minorHAnsi"/>
          <w:b/>
          <w:sz w:val="24"/>
        </w:rPr>
        <w:t>ramach realizacji projektu</w:t>
      </w:r>
      <w:r w:rsidRPr="0001393C">
        <w:rPr>
          <w:rFonts w:asciiTheme="minorHAnsi" w:hAnsiTheme="minorHAnsi" w:cstheme="minorHAnsi"/>
          <w:b/>
          <w:sz w:val="24"/>
        </w:rPr>
        <w:t xml:space="preserve"> pn. </w:t>
      </w:r>
      <w:r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Szkoła Podstawowa w Olsztynku</w:t>
      </w:r>
    </w:p>
    <w:p w:rsidR="005B585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Ul. Ostródzka 2 </w:t>
      </w:r>
    </w:p>
    <w:p w:rsidR="005B5855" w:rsidRPr="00803572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 – 015 Olsztynek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F864DE">
        <w:rPr>
          <w:rFonts w:asciiTheme="minorHAnsi" w:hAnsiTheme="minorHAnsi"/>
          <w:b/>
          <w:sz w:val="20"/>
          <w:szCs w:val="20"/>
        </w:rPr>
        <w:t>13</w:t>
      </w:r>
      <w:r w:rsidR="001E5688">
        <w:rPr>
          <w:rFonts w:asciiTheme="minorHAnsi" w:hAnsiTheme="minorHAnsi"/>
          <w:b/>
          <w:sz w:val="20"/>
          <w:szCs w:val="20"/>
        </w:rPr>
        <w:t xml:space="preserve"> </w:t>
      </w:r>
      <w:r w:rsidR="00DF682E">
        <w:rPr>
          <w:rFonts w:asciiTheme="minorHAnsi" w:hAnsiTheme="minorHAnsi"/>
          <w:b/>
          <w:sz w:val="20"/>
          <w:szCs w:val="20"/>
        </w:rPr>
        <w:t xml:space="preserve">sierpnia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F864DE">
        <w:rPr>
          <w:rFonts w:asciiTheme="minorHAnsi" w:hAnsiTheme="minorHAnsi"/>
          <w:b/>
          <w:spacing w:val="-4"/>
          <w:sz w:val="20"/>
          <w:szCs w:val="20"/>
        </w:rPr>
        <w:t>13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="00DF682E">
        <w:rPr>
          <w:rFonts w:asciiTheme="minorHAnsi" w:hAnsiTheme="minorHAnsi"/>
          <w:b/>
          <w:spacing w:val="-4"/>
          <w:sz w:val="20"/>
          <w:szCs w:val="20"/>
        </w:rPr>
        <w:t>sierpnia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Bezpośrednio przed otwarciem ofert, Zamawiający poda kwotę, jaką zamierza przeznaczyć na sfinansowanie </w:t>
      </w:r>
      <w:r w:rsidR="0098779B">
        <w:rPr>
          <w:rFonts w:asciiTheme="minorHAnsi" w:hAnsiTheme="minorHAnsi"/>
          <w:sz w:val="20"/>
          <w:szCs w:val="20"/>
        </w:rPr>
        <w:t xml:space="preserve">każdej z części </w:t>
      </w:r>
      <w:r w:rsidRPr="00803572">
        <w:rPr>
          <w:rFonts w:asciiTheme="minorHAnsi" w:hAnsiTheme="minorHAnsi"/>
          <w:sz w:val="20"/>
          <w:szCs w:val="20"/>
        </w:rPr>
        <w:t>zamówienia.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>1. Cena oferty musi być wyrażona w złotych polskich w sposób jednoznaczny (bez propozycji alternatywnych) i winna obejmować: całkowity łąc</w:t>
      </w:r>
      <w:r w:rsidR="00D27CD1">
        <w:rPr>
          <w:rFonts w:asciiTheme="minorHAnsi" w:hAnsiTheme="minorHAnsi"/>
          <w:szCs w:val="20"/>
        </w:rPr>
        <w:t>zny koszt realizacji zamówienia</w:t>
      </w:r>
      <w:r w:rsidRPr="00803572">
        <w:rPr>
          <w:rFonts w:asciiTheme="minorHAnsi" w:hAnsiTheme="minorHAnsi"/>
          <w:szCs w:val="20"/>
        </w:rPr>
        <w:t xml:space="preserve"> </w:t>
      </w:r>
      <w:r w:rsidR="00D27CD1">
        <w:rPr>
          <w:rFonts w:asciiTheme="minorHAnsi" w:hAnsiTheme="minorHAnsi"/>
          <w:szCs w:val="20"/>
        </w:rPr>
        <w:t xml:space="preserve">z </w:t>
      </w:r>
      <w:r w:rsidR="003E17CA" w:rsidRPr="00803572">
        <w:rPr>
          <w:rFonts w:asciiTheme="minorHAnsi" w:hAnsiTheme="minorHAnsi"/>
          <w:szCs w:val="20"/>
        </w:rPr>
        <w:t>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Default="0034391E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 xml:space="preserve">z realizacją zamówienia, w tym </w:t>
      </w:r>
      <w:r w:rsidR="00A47F3D">
        <w:rPr>
          <w:rFonts w:asciiTheme="minorHAnsi" w:hAnsiTheme="minorHAnsi"/>
          <w:sz w:val="20"/>
          <w:szCs w:val="20"/>
        </w:rPr>
        <w:t>koszy</w:t>
      </w:r>
      <w:r w:rsidR="004601D6" w:rsidRPr="00803572">
        <w:rPr>
          <w:rFonts w:asciiTheme="minorHAnsi" w:hAnsiTheme="minorHAnsi"/>
          <w:sz w:val="20"/>
          <w:szCs w:val="20"/>
        </w:rPr>
        <w:t xml:space="preserve"> wynikając</w:t>
      </w:r>
      <w:r w:rsidR="00A47F3D">
        <w:rPr>
          <w:rFonts w:asciiTheme="minorHAnsi" w:hAnsiTheme="minorHAnsi"/>
          <w:sz w:val="20"/>
          <w:szCs w:val="20"/>
        </w:rPr>
        <w:t>e</w:t>
      </w:r>
      <w:r w:rsidR="004601D6" w:rsidRPr="00803572">
        <w:rPr>
          <w:rFonts w:asciiTheme="minorHAnsi" w:hAnsiTheme="minorHAnsi"/>
          <w:sz w:val="20"/>
          <w:szCs w:val="20"/>
        </w:rPr>
        <w:t xml:space="preserve"> z SIWZ, projektu umowy związane z </w:t>
      </w:r>
      <w:r w:rsidR="00A47F3D">
        <w:rPr>
          <w:rFonts w:asciiTheme="minorHAnsi" w:hAnsiTheme="minorHAnsi"/>
          <w:sz w:val="20"/>
          <w:szCs w:val="20"/>
        </w:rPr>
        <w:t>wykonywaniem zamówienia.</w:t>
      </w:r>
    </w:p>
    <w:p w:rsidR="00A47F3D" w:rsidRPr="00803572" w:rsidRDefault="00A47F3D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Wykonawca musi określić cenę za </w:t>
      </w:r>
      <w:r w:rsidR="002E2205">
        <w:rPr>
          <w:rFonts w:asciiTheme="minorHAnsi" w:hAnsiTheme="minorHAnsi"/>
          <w:sz w:val="20"/>
          <w:szCs w:val="20"/>
        </w:rPr>
        <w:t xml:space="preserve">jeden kilometr </w:t>
      </w:r>
      <w:r>
        <w:rPr>
          <w:rFonts w:asciiTheme="minorHAnsi" w:hAnsiTheme="minorHAnsi"/>
          <w:sz w:val="20"/>
          <w:szCs w:val="20"/>
        </w:rPr>
        <w:t xml:space="preserve">oraz łączną cenę za wykonanie przedmiotu zamówienia stanowiącą iloczyn ceny za jeden </w:t>
      </w:r>
      <w:r w:rsidR="002E2205">
        <w:rPr>
          <w:rFonts w:asciiTheme="minorHAnsi" w:hAnsiTheme="minorHAnsi"/>
          <w:sz w:val="20"/>
          <w:szCs w:val="20"/>
        </w:rPr>
        <w:t xml:space="preserve">kilometr </w:t>
      </w:r>
      <w:r>
        <w:rPr>
          <w:rFonts w:asciiTheme="minorHAnsi" w:hAnsiTheme="minorHAnsi"/>
          <w:sz w:val="20"/>
          <w:szCs w:val="20"/>
        </w:rPr>
        <w:t xml:space="preserve">oraz </w:t>
      </w:r>
      <w:r w:rsidR="002E2205">
        <w:rPr>
          <w:rFonts w:asciiTheme="minorHAnsi" w:hAnsiTheme="minorHAnsi"/>
          <w:sz w:val="20"/>
          <w:szCs w:val="20"/>
        </w:rPr>
        <w:t>25 200,00</w:t>
      </w:r>
      <w:r>
        <w:rPr>
          <w:rFonts w:asciiTheme="minorHAnsi" w:hAnsiTheme="minorHAnsi"/>
          <w:sz w:val="20"/>
          <w:szCs w:val="20"/>
        </w:rPr>
        <w:t xml:space="preserve"> </w:t>
      </w:r>
      <w:r w:rsidR="002E2205">
        <w:rPr>
          <w:rFonts w:asciiTheme="minorHAnsi" w:hAnsiTheme="minorHAnsi"/>
          <w:sz w:val="20"/>
          <w:szCs w:val="20"/>
        </w:rPr>
        <w:t>kilometrów.</w:t>
      </w:r>
    </w:p>
    <w:p w:rsidR="004601D6" w:rsidRPr="00803572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F20A75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lastRenderedPageBreak/>
        <w:t>7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2" o:title=""/>
          </v:shape>
          <o:OLEObject Type="Embed" ProgID="Equation.3" ShapeID="_x0000_i1025" DrawAspect="Content" ObjectID="_1437201927" r:id="rId13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pt;height:18.75pt" o:ole="" filled="t">
            <v:fill color2="black"/>
            <v:imagedata r:id="rId14" o:title=""/>
          </v:shape>
          <o:OLEObject Type="Embed" ProgID="Equation.3" ShapeID="_x0000_i1026" DrawAspect="Content" ObjectID="_1437201928" r:id="rId15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8.75pt" o:ole="" filled="t">
            <v:fill color2="black"/>
            <v:imagedata r:id="rId16" o:title=""/>
          </v:shape>
          <o:OLEObject Type="Embed" ProgID="Equation.3" ShapeID="_x0000_i1027" DrawAspect="Content" ObjectID="_1437201929" r:id="rId17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</w:t>
      </w:r>
      <w:r w:rsidRPr="00803572">
        <w:rPr>
          <w:rFonts w:asciiTheme="minorHAnsi" w:hAnsiTheme="minorHAnsi"/>
          <w:sz w:val="20"/>
          <w:szCs w:val="20"/>
        </w:rPr>
        <w:lastRenderedPageBreak/>
        <w:t>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potwierdzonych za zgodność z oryginałem dokumentów potwierdzających, iż osoby, które będą uczestniczyć w wykonaniu zamówienia posiadają wymagane </w:t>
      </w:r>
      <w:r w:rsidR="002E2205">
        <w:rPr>
          <w:rFonts w:asciiTheme="minorHAnsi" w:hAnsiTheme="minorHAnsi"/>
          <w:sz w:val="20"/>
          <w:szCs w:val="20"/>
        </w:rPr>
        <w:t>prawem uprawnienia w tym prawo jazdy i zaświadczenia lekarskie.</w:t>
      </w:r>
    </w:p>
    <w:p w:rsidR="002357F5" w:rsidRDefault="002357F5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2) </w:t>
      </w:r>
      <w:r w:rsidR="002E2205">
        <w:rPr>
          <w:rFonts w:asciiTheme="minorHAnsi" w:hAnsiTheme="minorHAnsi"/>
          <w:sz w:val="20"/>
          <w:szCs w:val="20"/>
        </w:rPr>
        <w:t xml:space="preserve">aktualną i opłaconą polisę ubezpieczeniową o.c. lub inny dokument potwierdzający posiadanie ubezpieczenia </w:t>
      </w:r>
      <w:r w:rsidR="00BE5188">
        <w:rPr>
          <w:rFonts w:asciiTheme="minorHAnsi" w:hAnsiTheme="minorHAnsi"/>
          <w:sz w:val="20"/>
          <w:szCs w:val="20"/>
        </w:rPr>
        <w:t xml:space="preserve">o.c. w </w:t>
      </w:r>
      <w:r w:rsidR="002E2205">
        <w:rPr>
          <w:rFonts w:asciiTheme="minorHAnsi" w:hAnsiTheme="minorHAnsi"/>
          <w:sz w:val="20"/>
          <w:szCs w:val="20"/>
        </w:rPr>
        <w:t>zakresie</w:t>
      </w:r>
      <w:r w:rsidR="00BE5188">
        <w:rPr>
          <w:rFonts w:asciiTheme="minorHAnsi" w:hAnsiTheme="minorHAnsi"/>
          <w:sz w:val="20"/>
          <w:szCs w:val="20"/>
        </w:rPr>
        <w:t xml:space="preserve"> prowadzonej działalności gospodarczej przez cały okres wykonywania przedmiotu zamówienia, a w przypadku gdy dokument ten nie obejmuje całego okresu wykonywania zamówienia, deklarację o odnowieniu polisy na dalszy okres.</w:t>
      </w:r>
    </w:p>
    <w:p w:rsidR="00E434DE" w:rsidRPr="00803572" w:rsidRDefault="00E434DE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3) Umowę konsorcjum – jeśli jako najkorzystniejsza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695A7B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Nie dotyczy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>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D27CD1">
        <w:rPr>
          <w:rFonts w:asciiTheme="minorHAnsi" w:hAnsiTheme="minorHAnsi"/>
          <w:sz w:val="20"/>
          <w:szCs w:val="20"/>
        </w:rPr>
        <w:t xml:space="preserve"> um</w:t>
      </w:r>
      <w:r w:rsidR="0093114B">
        <w:rPr>
          <w:rFonts w:asciiTheme="minorHAnsi" w:hAnsiTheme="minorHAnsi"/>
          <w:sz w:val="20"/>
          <w:szCs w:val="20"/>
        </w:rPr>
        <w:t>owy</w:t>
      </w:r>
      <w:r w:rsidR="00D27CD1">
        <w:rPr>
          <w:rFonts w:asciiTheme="minorHAnsi" w:hAnsiTheme="minorHAnsi"/>
          <w:sz w:val="20"/>
          <w:szCs w:val="20"/>
        </w:rPr>
        <w:t xml:space="preserve"> </w:t>
      </w:r>
      <w:r w:rsidR="00E7446F" w:rsidRPr="00803572">
        <w:rPr>
          <w:rFonts w:asciiTheme="minorHAnsi" w:hAnsiTheme="minorHAnsi"/>
          <w:sz w:val="20"/>
          <w:szCs w:val="20"/>
        </w:rPr>
        <w:t>stanowi</w:t>
      </w:r>
      <w:r w:rsidR="00D27CD1">
        <w:rPr>
          <w:rFonts w:asciiTheme="minorHAnsi" w:hAnsiTheme="minorHAnsi"/>
          <w:sz w:val="20"/>
          <w:szCs w:val="20"/>
        </w:rPr>
        <w:t>ą</w:t>
      </w:r>
      <w:r w:rsidR="0093114B">
        <w:rPr>
          <w:rFonts w:asciiTheme="minorHAnsi" w:hAnsiTheme="minorHAnsi"/>
          <w:sz w:val="20"/>
          <w:szCs w:val="20"/>
        </w:rPr>
        <w:t>cy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</w:t>
      </w:r>
      <w:r w:rsidR="00D27CD1">
        <w:rPr>
          <w:rFonts w:asciiTheme="minorHAnsi" w:hAnsiTheme="minorHAnsi"/>
          <w:sz w:val="20"/>
          <w:szCs w:val="20"/>
        </w:rPr>
        <w:t>i</w:t>
      </w:r>
      <w:r w:rsidR="00E7446F" w:rsidRPr="00803572">
        <w:rPr>
          <w:rFonts w:asciiTheme="minorHAnsi" w:hAnsiTheme="minorHAnsi"/>
          <w:sz w:val="20"/>
          <w:szCs w:val="20"/>
        </w:rPr>
        <w:t xml:space="preserve"> nr</w:t>
      </w:r>
      <w:r w:rsidR="00121914">
        <w:rPr>
          <w:rFonts w:asciiTheme="minorHAnsi" w:hAnsiTheme="minorHAnsi"/>
          <w:sz w:val="20"/>
          <w:szCs w:val="20"/>
        </w:rPr>
        <w:t xml:space="preserve"> </w:t>
      </w:r>
      <w:r w:rsidR="0001169D">
        <w:rPr>
          <w:rFonts w:asciiTheme="minorHAnsi" w:hAnsiTheme="minorHAnsi"/>
          <w:b/>
          <w:sz w:val="20"/>
          <w:szCs w:val="20"/>
        </w:rPr>
        <w:t>8</w:t>
      </w:r>
      <w:r w:rsidR="00D27CD1">
        <w:rPr>
          <w:rFonts w:asciiTheme="minorHAnsi" w:hAnsiTheme="minorHAnsi"/>
          <w:sz w:val="20"/>
          <w:szCs w:val="20"/>
        </w:rPr>
        <w:t xml:space="preserve"> do SIWZ. W projektach umow</w:t>
      </w:r>
      <w:r w:rsidR="0093114B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przewidziano i opisano jej możliwe istotne zmiany.</w:t>
      </w:r>
    </w:p>
    <w:p w:rsidR="009E4125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projekt umowy zostanie uzupełniony o zapisy dotyczące solidarnej odpowiedzialności konsorcjantów wobec Zamawiającego za wykonanie przedmiotu zamówienia.</w:t>
      </w:r>
    </w:p>
    <w:p w:rsidR="009E4125" w:rsidRPr="009E4125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</w:t>
      </w:r>
      <w:r w:rsidRPr="00F37E4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w której wskazano, iż wykonawca będzie korzystał z pomocy podwykonawców, projekt umowy zostanie uzupełniony o zapisy dotyczące podwykonawstwa. 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2357F5"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="002357F5"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="002357F5"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="002357F5"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5. </w:t>
      </w:r>
      <w:r w:rsidR="002357F5"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 w:rsidR="002357F5"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7. </w:t>
      </w:r>
      <w:r w:rsidR="002357F5"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8.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2357F5" w:rsidRPr="00803572">
        <w:rPr>
          <w:rFonts w:asciiTheme="minorHAnsi" w:hAnsiTheme="minorHAnsi"/>
          <w:sz w:val="20"/>
          <w:szCs w:val="20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</w:t>
      </w:r>
      <w:r w:rsidRPr="00803572">
        <w:rPr>
          <w:rFonts w:asciiTheme="minorHAnsi" w:hAnsiTheme="minorHAnsi"/>
          <w:sz w:val="20"/>
          <w:szCs w:val="20"/>
        </w:rPr>
        <w:lastRenderedPageBreak/>
        <w:t>dnia 29 stycznia, 2004 r. Prawo zamówień publicznych (tekst jednolity, Dz. U. z 2010 r., Nr 113, poz., 759 z późn.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D27CD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F20A75" w:rsidRDefault="002357F5" w:rsidP="00F20A75">
      <w:pPr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1. </w:t>
      </w:r>
      <w:r w:rsidR="00F20A75" w:rsidRPr="00D27CD1">
        <w:rPr>
          <w:rFonts w:asciiTheme="minorHAnsi" w:hAnsiTheme="minorHAnsi"/>
          <w:sz w:val="20"/>
          <w:szCs w:val="20"/>
        </w:rPr>
        <w:t>Zamawiający nie dopuszcza wykonywania przedmiotu zamówienia przy udziale podwykonawców.</w:t>
      </w:r>
    </w:p>
    <w:p w:rsidR="009E4125" w:rsidRDefault="009E4125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sytuacji, gdy wykonawca będzie korzystał z pomocy podwykonawców informację, o tym fakcie musi zamieści w odpowiedniej części formularza ofertowego.</w:t>
      </w:r>
    </w:p>
    <w:p w:rsidR="00776A3C" w:rsidRPr="00D27CD1" w:rsidRDefault="00776A3C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Zamawiający nie dopuszcza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357F5"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C6D6D" w:rsidRPr="00803572" w:rsidRDefault="002C6D6D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 Wykaz potencjału technicznego -  załącznik 3</w:t>
      </w:r>
    </w:p>
    <w:p w:rsidR="002357F5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Univers-PL" w:hAnsiTheme="minorHAnsi"/>
          <w:sz w:val="20"/>
          <w:szCs w:val="20"/>
        </w:rPr>
        <w:t>5</w:t>
      </w:r>
      <w:r w:rsidR="00D27CD1">
        <w:rPr>
          <w:rFonts w:asciiTheme="minorHAnsi" w:eastAsia="Univers-PL" w:hAnsiTheme="minorHAnsi"/>
          <w:sz w:val="20"/>
          <w:szCs w:val="20"/>
        </w:rPr>
        <w:t xml:space="preserve">. </w:t>
      </w:r>
      <w:r w:rsidR="002357F5"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>
        <w:rPr>
          <w:rFonts w:asciiTheme="minorHAnsi" w:hAnsiTheme="minorHAnsi"/>
          <w:sz w:val="20"/>
          <w:szCs w:val="20"/>
        </w:rPr>
        <w:t>załącznik 4</w:t>
      </w:r>
    </w:p>
    <w:p w:rsidR="002C6D6D" w:rsidRPr="00803572" w:rsidRDefault="002C6D6D" w:rsidP="00D27CD1">
      <w:pPr>
        <w:widowControl w:val="0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 Oświadczenie o uprawnieniach - załącznik 5</w:t>
      </w:r>
    </w:p>
    <w:p w:rsidR="002357F5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>
        <w:rPr>
          <w:rFonts w:asciiTheme="minorHAnsi" w:hAnsiTheme="minorHAnsi"/>
          <w:sz w:val="20"/>
          <w:szCs w:val="20"/>
        </w:rPr>
        <w:t xml:space="preserve">załącznik </w:t>
      </w:r>
      <w:r w:rsidR="002C6D6D">
        <w:rPr>
          <w:rFonts w:asciiTheme="minorHAnsi" w:hAnsiTheme="minorHAnsi"/>
          <w:sz w:val="20"/>
          <w:szCs w:val="20"/>
        </w:rPr>
        <w:t>6</w:t>
      </w:r>
    </w:p>
    <w:p w:rsidR="001F6B1A" w:rsidRPr="00803572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1F6B1A"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>
        <w:rPr>
          <w:rFonts w:asciiTheme="minorHAnsi" w:hAnsiTheme="minorHAnsi"/>
          <w:sz w:val="20"/>
          <w:szCs w:val="20"/>
        </w:rPr>
        <w:t xml:space="preserve"> –załącznik </w:t>
      </w:r>
      <w:r w:rsidR="002C6D6D">
        <w:rPr>
          <w:rFonts w:asciiTheme="minorHAnsi" w:hAnsiTheme="minorHAnsi"/>
          <w:sz w:val="20"/>
          <w:szCs w:val="20"/>
        </w:rPr>
        <w:t>7</w:t>
      </w:r>
    </w:p>
    <w:p w:rsidR="002357F5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Projekt umowy– załącznik</w:t>
      </w:r>
      <w:r w:rsidR="005B002A">
        <w:rPr>
          <w:rFonts w:asciiTheme="minorHAnsi" w:hAnsiTheme="minorHAnsi"/>
          <w:sz w:val="20"/>
          <w:szCs w:val="20"/>
        </w:rPr>
        <w:t xml:space="preserve"> </w:t>
      </w:r>
      <w:r w:rsidR="002C6D6D">
        <w:rPr>
          <w:rFonts w:asciiTheme="minorHAnsi" w:hAnsiTheme="minorHAnsi"/>
          <w:sz w:val="20"/>
          <w:szCs w:val="20"/>
        </w:rPr>
        <w:t>8</w:t>
      </w:r>
    </w:p>
    <w:p w:rsidR="00C44C03" w:rsidRPr="00FB21F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</w:rPr>
      </w:pPr>
    </w:p>
    <w:sectPr w:rsidR="00C44C03" w:rsidRPr="00FB21F8" w:rsidSect="00A85A33">
      <w:footerReference w:type="default" r:id="rId18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FB" w:rsidRDefault="000433FB">
      <w:r>
        <w:separator/>
      </w:r>
    </w:p>
  </w:endnote>
  <w:endnote w:type="continuationSeparator" w:id="0">
    <w:p w:rsidR="000433FB" w:rsidRDefault="0004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8" w:rsidRDefault="00A7648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6304915</wp:posOffset>
              </wp:positionH>
              <wp:positionV relativeFrom="paragraph">
                <wp:posOffset>69850</wp:posOffset>
              </wp:positionV>
              <wp:extent cx="62230" cy="131445"/>
              <wp:effectExtent l="8890" t="3175" r="5080" b="8255"/>
              <wp:wrapSquare wrapText="largest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CF8" w:rsidRDefault="00FE2CF8" w:rsidP="007E6510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6.45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2UigIAABo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" o:allowincell="f" stroked="f">
              <v:fill opacity="0"/>
              <v:textbox inset="0,0,0,0">
                <w:txbxContent>
                  <w:p w:rsidR="00FE2CF8" w:rsidRDefault="00FE2CF8" w:rsidP="007E6510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CF8" w:rsidRDefault="00FE2CF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" o:allowincell="f" stroked="f">
              <v:fill opacity="0"/>
              <v:textbox inset="0,0,0,0">
                <w:txbxContent>
                  <w:p w:rsidR="00FE2CF8" w:rsidRDefault="00FE2CF8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8" w:rsidRDefault="00A7648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CF8" w:rsidRDefault="00CB721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FE2CF8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A76486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FE2CF8" w:rsidRDefault="00CB7211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FE2CF8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A76486">
                      <w:rPr>
                        <w:rStyle w:val="Numerstrony"/>
                        <w:noProof/>
                        <w:color w:val="808080"/>
                        <w:sz w:val="18"/>
                      </w:rPr>
                      <w:t>11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FB" w:rsidRDefault="000433FB">
      <w:r>
        <w:separator/>
      </w:r>
    </w:p>
  </w:footnote>
  <w:footnote w:type="continuationSeparator" w:id="0">
    <w:p w:rsidR="000433FB" w:rsidRDefault="0004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2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34"/>
  </w:num>
  <w:num w:numId="21">
    <w:abstractNumId w:val="33"/>
  </w:num>
  <w:num w:numId="22">
    <w:abstractNumId w:val="29"/>
  </w:num>
  <w:num w:numId="23">
    <w:abstractNumId w:val="28"/>
  </w:num>
  <w:num w:numId="2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06D28"/>
    <w:rsid w:val="00010A7A"/>
    <w:rsid w:val="0001169D"/>
    <w:rsid w:val="0001393C"/>
    <w:rsid w:val="00016633"/>
    <w:rsid w:val="00040484"/>
    <w:rsid w:val="000433FB"/>
    <w:rsid w:val="00045E0B"/>
    <w:rsid w:val="00061E61"/>
    <w:rsid w:val="00067DBC"/>
    <w:rsid w:val="00082A3A"/>
    <w:rsid w:val="00085FF2"/>
    <w:rsid w:val="000926B2"/>
    <w:rsid w:val="0009491F"/>
    <w:rsid w:val="000964F1"/>
    <w:rsid w:val="000A46CC"/>
    <w:rsid w:val="000B7C36"/>
    <w:rsid w:val="000C0B46"/>
    <w:rsid w:val="000C0B7B"/>
    <w:rsid w:val="000C7C1B"/>
    <w:rsid w:val="000D6111"/>
    <w:rsid w:val="000D699A"/>
    <w:rsid w:val="000E1FD6"/>
    <w:rsid w:val="000E2DC8"/>
    <w:rsid w:val="000F3070"/>
    <w:rsid w:val="0010013D"/>
    <w:rsid w:val="00120C17"/>
    <w:rsid w:val="00120D00"/>
    <w:rsid w:val="00121914"/>
    <w:rsid w:val="00123CC4"/>
    <w:rsid w:val="00127DD5"/>
    <w:rsid w:val="00135B7A"/>
    <w:rsid w:val="001414CF"/>
    <w:rsid w:val="00141C2F"/>
    <w:rsid w:val="00150048"/>
    <w:rsid w:val="00150D78"/>
    <w:rsid w:val="0015247D"/>
    <w:rsid w:val="00155DC2"/>
    <w:rsid w:val="00155DF2"/>
    <w:rsid w:val="00160970"/>
    <w:rsid w:val="00164D78"/>
    <w:rsid w:val="0019618A"/>
    <w:rsid w:val="001A1D57"/>
    <w:rsid w:val="001A3D3A"/>
    <w:rsid w:val="001A4C86"/>
    <w:rsid w:val="001A59F2"/>
    <w:rsid w:val="001B6DE6"/>
    <w:rsid w:val="001C0B21"/>
    <w:rsid w:val="001C4124"/>
    <w:rsid w:val="001C59A7"/>
    <w:rsid w:val="001E5688"/>
    <w:rsid w:val="001F5FD4"/>
    <w:rsid w:val="001F6B1A"/>
    <w:rsid w:val="00206D4E"/>
    <w:rsid w:val="00211C7D"/>
    <w:rsid w:val="00211CA6"/>
    <w:rsid w:val="00214607"/>
    <w:rsid w:val="002357F5"/>
    <w:rsid w:val="0025592F"/>
    <w:rsid w:val="00257DA2"/>
    <w:rsid w:val="00260BB9"/>
    <w:rsid w:val="00266461"/>
    <w:rsid w:val="00267E88"/>
    <w:rsid w:val="0027481B"/>
    <w:rsid w:val="002773BB"/>
    <w:rsid w:val="0028550E"/>
    <w:rsid w:val="002A00E6"/>
    <w:rsid w:val="002B031A"/>
    <w:rsid w:val="002B77B4"/>
    <w:rsid w:val="002C34DB"/>
    <w:rsid w:val="002C5EB1"/>
    <w:rsid w:val="002C6D6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4391E"/>
    <w:rsid w:val="00346AE1"/>
    <w:rsid w:val="00346E7F"/>
    <w:rsid w:val="0035624E"/>
    <w:rsid w:val="00367995"/>
    <w:rsid w:val="00393736"/>
    <w:rsid w:val="00396C32"/>
    <w:rsid w:val="003972BC"/>
    <w:rsid w:val="00397943"/>
    <w:rsid w:val="003A2B50"/>
    <w:rsid w:val="003A69E1"/>
    <w:rsid w:val="003B3C91"/>
    <w:rsid w:val="003D0162"/>
    <w:rsid w:val="003D266D"/>
    <w:rsid w:val="003D5D01"/>
    <w:rsid w:val="003E17CA"/>
    <w:rsid w:val="003F143B"/>
    <w:rsid w:val="003F1EDC"/>
    <w:rsid w:val="003F5466"/>
    <w:rsid w:val="003F5539"/>
    <w:rsid w:val="00403FAD"/>
    <w:rsid w:val="00423D1B"/>
    <w:rsid w:val="00436596"/>
    <w:rsid w:val="00437539"/>
    <w:rsid w:val="004432B7"/>
    <w:rsid w:val="004601D6"/>
    <w:rsid w:val="00462B4A"/>
    <w:rsid w:val="0046420D"/>
    <w:rsid w:val="0047103F"/>
    <w:rsid w:val="00481D98"/>
    <w:rsid w:val="00486A2E"/>
    <w:rsid w:val="00494FBA"/>
    <w:rsid w:val="004A5221"/>
    <w:rsid w:val="004A70F7"/>
    <w:rsid w:val="004B030C"/>
    <w:rsid w:val="004C143A"/>
    <w:rsid w:val="004C4387"/>
    <w:rsid w:val="004C5FF4"/>
    <w:rsid w:val="004D09FD"/>
    <w:rsid w:val="004E1DE3"/>
    <w:rsid w:val="004E2A4D"/>
    <w:rsid w:val="005005A7"/>
    <w:rsid w:val="00500703"/>
    <w:rsid w:val="00520336"/>
    <w:rsid w:val="005358FA"/>
    <w:rsid w:val="00561EBF"/>
    <w:rsid w:val="00564B07"/>
    <w:rsid w:val="0057032B"/>
    <w:rsid w:val="00572827"/>
    <w:rsid w:val="00585BFB"/>
    <w:rsid w:val="00587514"/>
    <w:rsid w:val="005A311B"/>
    <w:rsid w:val="005B002A"/>
    <w:rsid w:val="005B4C77"/>
    <w:rsid w:val="005B5855"/>
    <w:rsid w:val="005B681B"/>
    <w:rsid w:val="005C0CD8"/>
    <w:rsid w:val="005E2F9F"/>
    <w:rsid w:val="005E4E49"/>
    <w:rsid w:val="005E54D4"/>
    <w:rsid w:val="005E7702"/>
    <w:rsid w:val="005F5BF0"/>
    <w:rsid w:val="00610401"/>
    <w:rsid w:val="00611E17"/>
    <w:rsid w:val="00622B79"/>
    <w:rsid w:val="00632EAD"/>
    <w:rsid w:val="00640785"/>
    <w:rsid w:val="00640CFF"/>
    <w:rsid w:val="006426B8"/>
    <w:rsid w:val="00653DE1"/>
    <w:rsid w:val="00654743"/>
    <w:rsid w:val="0066080C"/>
    <w:rsid w:val="00661127"/>
    <w:rsid w:val="00666346"/>
    <w:rsid w:val="00666A9B"/>
    <w:rsid w:val="0067698A"/>
    <w:rsid w:val="00677730"/>
    <w:rsid w:val="00695A7B"/>
    <w:rsid w:val="006A1BB4"/>
    <w:rsid w:val="006B70FE"/>
    <w:rsid w:val="006C1233"/>
    <w:rsid w:val="006C598A"/>
    <w:rsid w:val="006D1339"/>
    <w:rsid w:val="006D1413"/>
    <w:rsid w:val="006D4908"/>
    <w:rsid w:val="006E11C1"/>
    <w:rsid w:val="0070201A"/>
    <w:rsid w:val="007112D9"/>
    <w:rsid w:val="00715CB1"/>
    <w:rsid w:val="00722C80"/>
    <w:rsid w:val="00726688"/>
    <w:rsid w:val="007313B1"/>
    <w:rsid w:val="0073321A"/>
    <w:rsid w:val="007337FD"/>
    <w:rsid w:val="007359E6"/>
    <w:rsid w:val="00750C77"/>
    <w:rsid w:val="007578EF"/>
    <w:rsid w:val="0076537D"/>
    <w:rsid w:val="0076651A"/>
    <w:rsid w:val="00773CFA"/>
    <w:rsid w:val="00776547"/>
    <w:rsid w:val="00776A3C"/>
    <w:rsid w:val="00781AF8"/>
    <w:rsid w:val="00781E45"/>
    <w:rsid w:val="00783EB1"/>
    <w:rsid w:val="00793172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F6EB4"/>
    <w:rsid w:val="00803572"/>
    <w:rsid w:val="00805769"/>
    <w:rsid w:val="00813694"/>
    <w:rsid w:val="00815F4A"/>
    <w:rsid w:val="00816FA1"/>
    <w:rsid w:val="008304E5"/>
    <w:rsid w:val="0084098A"/>
    <w:rsid w:val="00845956"/>
    <w:rsid w:val="00847EB7"/>
    <w:rsid w:val="00860E85"/>
    <w:rsid w:val="00861AF4"/>
    <w:rsid w:val="00865F48"/>
    <w:rsid w:val="008666E9"/>
    <w:rsid w:val="00870233"/>
    <w:rsid w:val="0087379E"/>
    <w:rsid w:val="00883313"/>
    <w:rsid w:val="008859C6"/>
    <w:rsid w:val="00894447"/>
    <w:rsid w:val="008B0DB2"/>
    <w:rsid w:val="008B185D"/>
    <w:rsid w:val="008C6E65"/>
    <w:rsid w:val="008D36BF"/>
    <w:rsid w:val="008F430D"/>
    <w:rsid w:val="008F5A4C"/>
    <w:rsid w:val="008F7D47"/>
    <w:rsid w:val="00905CBA"/>
    <w:rsid w:val="00925F66"/>
    <w:rsid w:val="00930EC3"/>
    <w:rsid w:val="0093114B"/>
    <w:rsid w:val="009366BF"/>
    <w:rsid w:val="00937AEC"/>
    <w:rsid w:val="009409E1"/>
    <w:rsid w:val="00944FCD"/>
    <w:rsid w:val="00945C8D"/>
    <w:rsid w:val="00972295"/>
    <w:rsid w:val="00973DC9"/>
    <w:rsid w:val="00977D87"/>
    <w:rsid w:val="00986332"/>
    <w:rsid w:val="0098779B"/>
    <w:rsid w:val="00987AB4"/>
    <w:rsid w:val="00997E53"/>
    <w:rsid w:val="009A231C"/>
    <w:rsid w:val="009A6A54"/>
    <w:rsid w:val="009B14A8"/>
    <w:rsid w:val="009B4856"/>
    <w:rsid w:val="009E4125"/>
    <w:rsid w:val="009F4FFB"/>
    <w:rsid w:val="00A03A14"/>
    <w:rsid w:val="00A07DEA"/>
    <w:rsid w:val="00A110A3"/>
    <w:rsid w:val="00A12A92"/>
    <w:rsid w:val="00A22972"/>
    <w:rsid w:val="00A23226"/>
    <w:rsid w:val="00A41EE6"/>
    <w:rsid w:val="00A47F3D"/>
    <w:rsid w:val="00A57A23"/>
    <w:rsid w:val="00A738CE"/>
    <w:rsid w:val="00A749FF"/>
    <w:rsid w:val="00A76486"/>
    <w:rsid w:val="00A84046"/>
    <w:rsid w:val="00A85A33"/>
    <w:rsid w:val="00AB6D5F"/>
    <w:rsid w:val="00AC36CB"/>
    <w:rsid w:val="00AC74D4"/>
    <w:rsid w:val="00AE1E91"/>
    <w:rsid w:val="00AF570A"/>
    <w:rsid w:val="00B016B9"/>
    <w:rsid w:val="00B05C6A"/>
    <w:rsid w:val="00B2062C"/>
    <w:rsi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AB4"/>
    <w:rsid w:val="00B81797"/>
    <w:rsid w:val="00B85500"/>
    <w:rsid w:val="00BB7755"/>
    <w:rsid w:val="00BE4D88"/>
    <w:rsid w:val="00BE5188"/>
    <w:rsid w:val="00BF1487"/>
    <w:rsid w:val="00BF36FE"/>
    <w:rsid w:val="00BF4234"/>
    <w:rsid w:val="00C05FDE"/>
    <w:rsid w:val="00C25FB1"/>
    <w:rsid w:val="00C272A7"/>
    <w:rsid w:val="00C34798"/>
    <w:rsid w:val="00C4349D"/>
    <w:rsid w:val="00C44C03"/>
    <w:rsid w:val="00C44CFF"/>
    <w:rsid w:val="00C452BD"/>
    <w:rsid w:val="00C5555C"/>
    <w:rsid w:val="00C67D9A"/>
    <w:rsid w:val="00C70797"/>
    <w:rsid w:val="00C8465E"/>
    <w:rsid w:val="00C92848"/>
    <w:rsid w:val="00C97407"/>
    <w:rsid w:val="00CB7211"/>
    <w:rsid w:val="00CE2382"/>
    <w:rsid w:val="00CE5C09"/>
    <w:rsid w:val="00CF6F3A"/>
    <w:rsid w:val="00D053DE"/>
    <w:rsid w:val="00D109A7"/>
    <w:rsid w:val="00D149CB"/>
    <w:rsid w:val="00D157F2"/>
    <w:rsid w:val="00D15DE7"/>
    <w:rsid w:val="00D25B1C"/>
    <w:rsid w:val="00D27CD1"/>
    <w:rsid w:val="00D27E1B"/>
    <w:rsid w:val="00D35EDB"/>
    <w:rsid w:val="00D453DB"/>
    <w:rsid w:val="00D867B3"/>
    <w:rsid w:val="00D97444"/>
    <w:rsid w:val="00DA0E4D"/>
    <w:rsid w:val="00DA5C33"/>
    <w:rsid w:val="00DA727F"/>
    <w:rsid w:val="00DB016A"/>
    <w:rsid w:val="00DC0D35"/>
    <w:rsid w:val="00DC7296"/>
    <w:rsid w:val="00DC741A"/>
    <w:rsid w:val="00DD08B1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2006B"/>
    <w:rsid w:val="00E21C8E"/>
    <w:rsid w:val="00E26A83"/>
    <w:rsid w:val="00E34444"/>
    <w:rsid w:val="00E37EBA"/>
    <w:rsid w:val="00E434DE"/>
    <w:rsid w:val="00E645EA"/>
    <w:rsid w:val="00E70C57"/>
    <w:rsid w:val="00E7446F"/>
    <w:rsid w:val="00E753CD"/>
    <w:rsid w:val="00E8130D"/>
    <w:rsid w:val="00E86DAA"/>
    <w:rsid w:val="00E9306C"/>
    <w:rsid w:val="00E9684A"/>
    <w:rsid w:val="00EA24DF"/>
    <w:rsid w:val="00EB721E"/>
    <w:rsid w:val="00EC548A"/>
    <w:rsid w:val="00EF3424"/>
    <w:rsid w:val="00EF6FAD"/>
    <w:rsid w:val="00F01744"/>
    <w:rsid w:val="00F15033"/>
    <w:rsid w:val="00F20A75"/>
    <w:rsid w:val="00F24632"/>
    <w:rsid w:val="00F313EF"/>
    <w:rsid w:val="00F35F2D"/>
    <w:rsid w:val="00F52F3E"/>
    <w:rsid w:val="00F71725"/>
    <w:rsid w:val="00F72280"/>
    <w:rsid w:val="00F84A08"/>
    <w:rsid w:val="00F84D1E"/>
    <w:rsid w:val="00F864DE"/>
    <w:rsid w:val="00FB0857"/>
    <w:rsid w:val="00FB19E5"/>
    <w:rsid w:val="00FB21F8"/>
    <w:rsid w:val="00FC09A1"/>
    <w:rsid w:val="00FD1FA3"/>
    <w:rsid w:val="00FD3634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E3BEB-25F0-4629-8026-CE6482E2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5695</Words>
  <Characters>34172</Characters>
  <Application>Microsoft Office Word</Application>
  <DocSecurity>0</DocSecurity>
  <Lines>284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39788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2</cp:revision>
  <cp:lastPrinted>2013-06-28T10:40:00Z</cp:lastPrinted>
  <dcterms:created xsi:type="dcterms:W3CDTF">2013-08-05T07:59:00Z</dcterms:created>
  <dcterms:modified xsi:type="dcterms:W3CDTF">2013-08-05T07:59:00Z</dcterms:modified>
</cp:coreProperties>
</file>